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7249" w14:textId="5704BCDB" w:rsidR="00A43AF0" w:rsidRDefault="00A43AF0">
      <w:r>
        <w:rPr>
          <w:noProof/>
          <w:lang w:eastAsia="pl-PL" w:bidi="ar-SA"/>
        </w:rPr>
        <w:drawing>
          <wp:anchor distT="0" distB="0" distL="0" distR="0" simplePos="0" relativeHeight="251659264" behindDoc="0" locked="0" layoutInCell="1" allowOverlap="1" wp14:anchorId="123B7AB5" wp14:editId="3A26EBA4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96315" cy="1177925"/>
            <wp:effectExtent l="0" t="0" r="0" b="3175"/>
            <wp:wrapTopAndBottom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1177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C620A1" w14:textId="563D1C3A" w:rsidR="00A43AF0" w:rsidRPr="00A43AF0" w:rsidRDefault="00A43AF0" w:rsidP="00A43AF0">
      <w:pPr>
        <w:spacing w:line="360" w:lineRule="auto"/>
        <w:jc w:val="right"/>
      </w:pPr>
      <w:r w:rsidRPr="00A43AF0">
        <w:rPr>
          <w:i/>
          <w:iCs/>
        </w:rPr>
        <w:t>Zespół Szkół Nr 3</w:t>
      </w:r>
    </w:p>
    <w:p w14:paraId="59090488" w14:textId="0170C3CD" w:rsidR="00A43AF0" w:rsidRPr="00A43AF0" w:rsidRDefault="00A43AF0" w:rsidP="00A43AF0">
      <w:pPr>
        <w:spacing w:line="360" w:lineRule="auto"/>
        <w:jc w:val="right"/>
        <w:rPr>
          <w:i/>
          <w:iCs/>
        </w:rPr>
      </w:pPr>
      <w:r w:rsidRPr="00A43AF0">
        <w:rPr>
          <w:i/>
          <w:iCs/>
        </w:rPr>
        <w:t>im. Stanisława Staszica we Włoszczowie</w:t>
      </w:r>
    </w:p>
    <w:p w14:paraId="178F5BB8" w14:textId="77777777" w:rsidR="00A43AF0" w:rsidRDefault="00A43AF0" w:rsidP="00A43AF0">
      <w:pPr>
        <w:spacing w:line="360" w:lineRule="auto"/>
        <w:jc w:val="center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R e g u l a m i n konkursu</w:t>
      </w:r>
    </w:p>
    <w:p w14:paraId="71BE5D09" w14:textId="0CED19A2" w:rsidR="00A43AF0" w:rsidRPr="00042FF9" w:rsidRDefault="00A43AF0" w:rsidP="00A43AF0">
      <w:pPr>
        <w:spacing w:line="360" w:lineRule="auto"/>
        <w:jc w:val="center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 xml:space="preserve">„Nasze romantyczne inspiracje” </w:t>
      </w:r>
    </w:p>
    <w:p w14:paraId="2F040F24" w14:textId="27166530" w:rsidR="00A43AF0" w:rsidRPr="00A43AF0" w:rsidRDefault="00A43AF0" w:rsidP="00A43AF0">
      <w:pPr>
        <w:numPr>
          <w:ilvl w:val="0"/>
          <w:numId w:val="1"/>
        </w:numPr>
        <w:spacing w:line="360" w:lineRule="auto"/>
        <w:jc w:val="both"/>
        <w:rPr>
          <w:rFonts w:cs="Times New Roman"/>
        </w:rPr>
      </w:pPr>
      <w:r w:rsidRPr="00A43AF0">
        <w:rPr>
          <w:rFonts w:cs="Times New Roman"/>
        </w:rPr>
        <w:t>Organizatorami</w:t>
      </w:r>
      <w:r w:rsidRPr="00A43AF0">
        <w:rPr>
          <w:rFonts w:cs="Times New Roman"/>
          <w:b/>
          <w:bCs/>
        </w:rPr>
        <w:t xml:space="preserve"> </w:t>
      </w:r>
      <w:r w:rsidRPr="00A43AF0">
        <w:rPr>
          <w:rFonts w:cs="Times New Roman"/>
          <w:bCs/>
        </w:rPr>
        <w:t>konkursu są nauczyciele języka polskiego</w:t>
      </w:r>
      <w:r w:rsidRPr="00A43AF0">
        <w:rPr>
          <w:rFonts w:cs="Times New Roman"/>
          <w:b/>
          <w:bCs/>
        </w:rPr>
        <w:t xml:space="preserve"> </w:t>
      </w:r>
      <w:r w:rsidRPr="00A43AF0">
        <w:rPr>
          <w:rFonts w:cs="Times New Roman"/>
        </w:rPr>
        <w:t xml:space="preserve">Zespołu Szkół </w:t>
      </w:r>
      <w:r w:rsidRPr="00A43AF0">
        <w:rPr>
          <w:rFonts w:cs="Times New Roman"/>
        </w:rPr>
        <w:br/>
        <w:t xml:space="preserve">Nr 3 im. Stanisława Staszica we Włoszczowe, pani Elżbieta </w:t>
      </w:r>
      <w:proofErr w:type="spellStart"/>
      <w:r w:rsidRPr="00A43AF0">
        <w:rPr>
          <w:rFonts w:cs="Times New Roman"/>
        </w:rPr>
        <w:t>Sybis</w:t>
      </w:r>
      <w:proofErr w:type="spellEnd"/>
      <w:r w:rsidRPr="00A43AF0">
        <w:rPr>
          <w:rFonts w:cs="Times New Roman"/>
        </w:rPr>
        <w:t xml:space="preserve"> i pani Anna Maciejczyk-Kałuża.</w:t>
      </w:r>
    </w:p>
    <w:p w14:paraId="49C5AF12" w14:textId="2134A6A0" w:rsidR="00A43AF0" w:rsidRPr="00A43AF0" w:rsidRDefault="00A43AF0" w:rsidP="00A43AF0">
      <w:pPr>
        <w:numPr>
          <w:ilvl w:val="0"/>
          <w:numId w:val="1"/>
        </w:numPr>
        <w:spacing w:line="360" w:lineRule="auto"/>
        <w:jc w:val="both"/>
        <w:rPr>
          <w:rFonts w:cs="Times New Roman"/>
        </w:rPr>
      </w:pPr>
      <w:r w:rsidRPr="00A43AF0">
        <w:rPr>
          <w:rFonts w:cs="Times New Roman"/>
        </w:rPr>
        <w:t xml:space="preserve">Finał konkursu - wręczenie nagród: </w:t>
      </w:r>
      <w:r w:rsidRPr="00A43AF0">
        <w:rPr>
          <w:rFonts w:cs="Times New Roman"/>
          <w:b/>
          <w:bCs/>
        </w:rPr>
        <w:t>06 grudnia 2022 r</w:t>
      </w:r>
      <w:r w:rsidRPr="00A43AF0">
        <w:rPr>
          <w:rFonts w:cs="Times New Roman"/>
        </w:rPr>
        <w:t>. (wtorek) godz.</w:t>
      </w:r>
      <w:r w:rsidRPr="00A43AF0">
        <w:rPr>
          <w:rFonts w:cs="Times New Roman"/>
          <w:b/>
          <w:bCs/>
        </w:rPr>
        <w:t>11.20</w:t>
      </w:r>
      <w:r w:rsidRPr="00A43AF0">
        <w:rPr>
          <w:rFonts w:cs="Times New Roman"/>
        </w:rPr>
        <w:t xml:space="preserve">, sala                       </w:t>
      </w:r>
      <w:r w:rsidRPr="00A43AF0">
        <w:rPr>
          <w:rFonts w:cs="Times New Roman"/>
          <w:b/>
          <w:bCs/>
        </w:rPr>
        <w:t>nr 11</w:t>
      </w:r>
      <w:r w:rsidRPr="00A43AF0">
        <w:rPr>
          <w:rFonts w:cs="Times New Roman"/>
        </w:rPr>
        <w:t>.</w:t>
      </w:r>
    </w:p>
    <w:p w14:paraId="3FDA1AF5" w14:textId="77777777" w:rsidR="00A43AF0" w:rsidRPr="00A43AF0" w:rsidRDefault="00A43AF0" w:rsidP="00A43AF0">
      <w:pPr>
        <w:spacing w:line="360" w:lineRule="auto"/>
        <w:jc w:val="both"/>
        <w:rPr>
          <w:rFonts w:cs="Times New Roman"/>
        </w:rPr>
      </w:pPr>
      <w:r w:rsidRPr="00A43AF0">
        <w:rPr>
          <w:rFonts w:cs="Times New Roman"/>
          <w:b/>
          <w:bCs/>
        </w:rPr>
        <w:t>Cele Konkursu:</w:t>
      </w:r>
    </w:p>
    <w:p w14:paraId="2D49058B" w14:textId="77777777" w:rsidR="00A43AF0" w:rsidRPr="00A43AF0" w:rsidRDefault="00A43AF0" w:rsidP="00A43AF0">
      <w:pPr>
        <w:numPr>
          <w:ilvl w:val="1"/>
          <w:numId w:val="2"/>
        </w:numPr>
        <w:spacing w:line="360" w:lineRule="auto"/>
        <w:jc w:val="both"/>
        <w:rPr>
          <w:rFonts w:cs="Times New Roman"/>
        </w:rPr>
      </w:pPr>
      <w:r w:rsidRPr="00A43AF0">
        <w:rPr>
          <w:rFonts w:cs="Times New Roman"/>
        </w:rPr>
        <w:t>Kształcenie kompetencji czytelniczych.</w:t>
      </w:r>
    </w:p>
    <w:p w14:paraId="6566657C" w14:textId="35B84138" w:rsidR="00A43AF0" w:rsidRPr="00A43AF0" w:rsidRDefault="00A43AF0" w:rsidP="00A43AF0">
      <w:pPr>
        <w:numPr>
          <w:ilvl w:val="1"/>
          <w:numId w:val="2"/>
        </w:numPr>
        <w:spacing w:line="360" w:lineRule="auto"/>
        <w:jc w:val="both"/>
        <w:rPr>
          <w:rFonts w:cs="Times New Roman"/>
        </w:rPr>
      </w:pPr>
      <w:r w:rsidRPr="00A43AF0">
        <w:rPr>
          <w:rFonts w:cs="Times New Roman"/>
        </w:rPr>
        <w:t>Wyrabianie nawyków czytania jako formy spędzania wolnego czasu.</w:t>
      </w:r>
    </w:p>
    <w:p w14:paraId="24502489" w14:textId="77777777" w:rsidR="00A43AF0" w:rsidRPr="00A43AF0" w:rsidRDefault="00A43AF0" w:rsidP="00A43AF0">
      <w:pPr>
        <w:numPr>
          <w:ilvl w:val="1"/>
          <w:numId w:val="2"/>
        </w:numPr>
        <w:spacing w:line="360" w:lineRule="auto"/>
        <w:jc w:val="both"/>
        <w:rPr>
          <w:rFonts w:cs="Times New Roman"/>
        </w:rPr>
      </w:pPr>
      <w:r w:rsidRPr="00A43AF0">
        <w:rPr>
          <w:rFonts w:cs="Times New Roman"/>
        </w:rPr>
        <w:t>Rozbudzanie motywacji do czytania książek.</w:t>
      </w:r>
    </w:p>
    <w:p w14:paraId="3196511F" w14:textId="77777777" w:rsidR="00A43AF0" w:rsidRPr="00A43AF0" w:rsidRDefault="00A43AF0" w:rsidP="00A43AF0">
      <w:pPr>
        <w:numPr>
          <w:ilvl w:val="1"/>
          <w:numId w:val="2"/>
        </w:numPr>
        <w:spacing w:line="360" w:lineRule="auto"/>
        <w:jc w:val="both"/>
        <w:rPr>
          <w:rFonts w:cs="Times New Roman"/>
        </w:rPr>
      </w:pPr>
      <w:r w:rsidRPr="00A43AF0">
        <w:rPr>
          <w:rFonts w:cs="Times New Roman"/>
        </w:rPr>
        <w:t>Utrwalenie wiadomości na temat literatury romantyzmu.</w:t>
      </w:r>
    </w:p>
    <w:p w14:paraId="6EB2D253" w14:textId="77777777" w:rsidR="00A43AF0" w:rsidRPr="00A43AF0" w:rsidRDefault="00A43AF0" w:rsidP="00A43AF0">
      <w:pPr>
        <w:numPr>
          <w:ilvl w:val="1"/>
          <w:numId w:val="2"/>
        </w:numPr>
        <w:spacing w:line="360" w:lineRule="auto"/>
        <w:jc w:val="both"/>
        <w:rPr>
          <w:rFonts w:cs="Times New Roman"/>
        </w:rPr>
      </w:pPr>
      <w:r w:rsidRPr="00A43AF0">
        <w:rPr>
          <w:rFonts w:cs="Times New Roman"/>
        </w:rPr>
        <w:t>Pobudzanie kreatywności młodzieży.</w:t>
      </w:r>
    </w:p>
    <w:p w14:paraId="5D3B9F9B" w14:textId="77777777" w:rsidR="00A43AF0" w:rsidRPr="00A43AF0" w:rsidRDefault="00A43AF0" w:rsidP="00A43AF0">
      <w:pPr>
        <w:spacing w:line="360" w:lineRule="auto"/>
        <w:jc w:val="both"/>
        <w:rPr>
          <w:rFonts w:cs="Times New Roman"/>
        </w:rPr>
      </w:pPr>
      <w:r w:rsidRPr="00A43AF0">
        <w:rPr>
          <w:rFonts w:cs="Times New Roman"/>
          <w:b/>
          <w:bCs/>
        </w:rPr>
        <w:t>Przebieg Konkursu:</w:t>
      </w:r>
    </w:p>
    <w:p w14:paraId="5366D50C" w14:textId="7BE906D6" w:rsidR="00A43AF0" w:rsidRPr="00A43AF0" w:rsidRDefault="00A43AF0" w:rsidP="00A43AF0">
      <w:pPr>
        <w:numPr>
          <w:ilvl w:val="0"/>
          <w:numId w:val="3"/>
        </w:numPr>
        <w:spacing w:line="360" w:lineRule="auto"/>
        <w:jc w:val="both"/>
        <w:rPr>
          <w:rFonts w:cs="Times New Roman"/>
        </w:rPr>
      </w:pPr>
      <w:r w:rsidRPr="00A43AF0">
        <w:rPr>
          <w:rFonts w:cs="Times New Roman"/>
        </w:rPr>
        <w:t xml:space="preserve">Zadaniem uczestnika będzie napisanie </w:t>
      </w:r>
      <w:r w:rsidRPr="00A43AF0">
        <w:rPr>
          <w:rFonts w:cs="Times New Roman"/>
          <w:b/>
        </w:rPr>
        <w:t>opowiadania,</w:t>
      </w:r>
      <w:r w:rsidRPr="00A43AF0">
        <w:rPr>
          <w:rFonts w:cs="Times New Roman"/>
        </w:rPr>
        <w:t xml:space="preserve"> o objętości min. </w:t>
      </w:r>
      <w:smartTag w:uri="urn:schemas-microsoft-com:office:smarttags" w:element="metricconverter">
        <w:smartTagPr>
          <w:attr w:name="ProductID" w:val="2 a"/>
        </w:smartTagPr>
        <w:r w:rsidRPr="00A43AF0">
          <w:rPr>
            <w:rFonts w:cs="Times New Roman"/>
          </w:rPr>
          <w:t>2 a</w:t>
        </w:r>
      </w:smartTag>
      <w:r w:rsidRPr="00A43AF0">
        <w:rPr>
          <w:rFonts w:cs="Times New Roman"/>
        </w:rPr>
        <w:t xml:space="preserve"> max. 3 strony A4, czcionka12, Times New Roman, na podane tematy:</w:t>
      </w:r>
    </w:p>
    <w:p w14:paraId="2B082219" w14:textId="3C7705FC" w:rsidR="00A43AF0" w:rsidRPr="00A43AF0" w:rsidRDefault="00A43AF0" w:rsidP="00A43AF0">
      <w:pPr>
        <w:spacing w:line="360" w:lineRule="auto"/>
        <w:ind w:left="360"/>
        <w:jc w:val="both"/>
        <w:rPr>
          <w:rFonts w:cs="Times New Roman"/>
        </w:rPr>
      </w:pPr>
      <w:r w:rsidRPr="00A43AF0">
        <w:rPr>
          <w:rFonts w:cs="Times New Roman"/>
        </w:rPr>
        <w:t xml:space="preserve">a/ dalsze losy bohaterów romantycznych: Konrada Wallenroda, Jacka Soplicy, </w:t>
      </w:r>
      <w:r>
        <w:rPr>
          <w:rFonts w:cs="Times New Roman"/>
        </w:rPr>
        <w:t xml:space="preserve">                    </w:t>
      </w:r>
      <w:r w:rsidRPr="00A43AF0">
        <w:rPr>
          <w:rFonts w:cs="Times New Roman"/>
        </w:rPr>
        <w:t>Kordiana etc.</w:t>
      </w:r>
    </w:p>
    <w:p w14:paraId="7210F2C5" w14:textId="77777777" w:rsidR="00A43AF0" w:rsidRPr="00A43AF0" w:rsidRDefault="00A43AF0" w:rsidP="00A43AF0">
      <w:pPr>
        <w:spacing w:line="360" w:lineRule="auto"/>
        <w:ind w:left="360"/>
        <w:jc w:val="both"/>
        <w:rPr>
          <w:rFonts w:cs="Times New Roman"/>
        </w:rPr>
      </w:pPr>
      <w:r w:rsidRPr="00A43AF0">
        <w:rPr>
          <w:rFonts w:cs="Times New Roman"/>
        </w:rPr>
        <w:t>b/ romantycy są wśród nas, czyli romantycy w XXI wieku.</w:t>
      </w:r>
    </w:p>
    <w:p w14:paraId="0F3E59AB" w14:textId="77777777" w:rsidR="00A43AF0" w:rsidRPr="00A43AF0" w:rsidRDefault="00A43AF0" w:rsidP="00A43AF0">
      <w:pPr>
        <w:numPr>
          <w:ilvl w:val="0"/>
          <w:numId w:val="3"/>
        </w:numPr>
        <w:spacing w:line="360" w:lineRule="auto"/>
        <w:jc w:val="both"/>
        <w:rPr>
          <w:rFonts w:cs="Times New Roman"/>
        </w:rPr>
      </w:pPr>
      <w:r w:rsidRPr="00A43AF0">
        <w:rPr>
          <w:rFonts w:cs="Times New Roman"/>
        </w:rPr>
        <w:t xml:space="preserve">Prace konkursowe należy złożyć do pani Elżbiety </w:t>
      </w:r>
      <w:proofErr w:type="spellStart"/>
      <w:r w:rsidRPr="00A43AF0">
        <w:rPr>
          <w:rFonts w:cs="Times New Roman"/>
        </w:rPr>
        <w:t>Sybis</w:t>
      </w:r>
      <w:proofErr w:type="spellEnd"/>
      <w:r w:rsidRPr="00A43AF0">
        <w:rPr>
          <w:rFonts w:cs="Times New Roman"/>
        </w:rPr>
        <w:t xml:space="preserve"> lub pani Anny Maciejczyk- Kałuży do dnia 02.12.2022 r. </w:t>
      </w:r>
    </w:p>
    <w:p w14:paraId="1035B9CF" w14:textId="6E8E74A7" w:rsidR="00A43AF0" w:rsidRPr="00A43AF0" w:rsidRDefault="00A43AF0" w:rsidP="00A43AF0">
      <w:pPr>
        <w:numPr>
          <w:ilvl w:val="0"/>
          <w:numId w:val="3"/>
        </w:numPr>
        <w:spacing w:line="360" w:lineRule="auto"/>
        <w:jc w:val="both"/>
        <w:rPr>
          <w:rFonts w:cs="Times New Roman"/>
        </w:rPr>
      </w:pPr>
      <w:r w:rsidRPr="00A43AF0">
        <w:rPr>
          <w:rFonts w:cs="Times New Roman"/>
        </w:rPr>
        <w:t>Komisja Konkursowa, złożona z nauczycieli języka polskiego, wyłoni trzy najlepsze prace.</w:t>
      </w:r>
    </w:p>
    <w:p w14:paraId="7825E6A1" w14:textId="77777777" w:rsidR="00A43AF0" w:rsidRPr="00A43AF0" w:rsidRDefault="00A43AF0" w:rsidP="00A43AF0">
      <w:pPr>
        <w:spacing w:line="360" w:lineRule="auto"/>
        <w:jc w:val="both"/>
        <w:rPr>
          <w:rFonts w:cs="Times New Roman"/>
        </w:rPr>
      </w:pPr>
      <w:r w:rsidRPr="00A43AF0">
        <w:rPr>
          <w:rFonts w:cs="Times New Roman"/>
          <w:b/>
          <w:bCs/>
        </w:rPr>
        <w:t>Nagrody:</w:t>
      </w:r>
    </w:p>
    <w:p w14:paraId="610DA3AD" w14:textId="77777777" w:rsidR="00A43AF0" w:rsidRPr="00A43AF0" w:rsidRDefault="00A43AF0" w:rsidP="00A43AF0">
      <w:pPr>
        <w:numPr>
          <w:ilvl w:val="0"/>
          <w:numId w:val="4"/>
        </w:numPr>
        <w:spacing w:line="360" w:lineRule="auto"/>
        <w:jc w:val="both"/>
        <w:rPr>
          <w:rFonts w:cs="Times New Roman"/>
        </w:rPr>
      </w:pPr>
      <w:r w:rsidRPr="00A43AF0">
        <w:rPr>
          <w:rFonts w:cs="Times New Roman"/>
        </w:rPr>
        <w:t>Każdy z uczestników otrzyma dyplom uczestnictwa w konkursie.</w:t>
      </w:r>
    </w:p>
    <w:p w14:paraId="722667B8" w14:textId="7A77C531" w:rsidR="00A43AF0" w:rsidRPr="00A43AF0" w:rsidRDefault="00A43AF0" w:rsidP="00A43AF0">
      <w:pPr>
        <w:numPr>
          <w:ilvl w:val="0"/>
          <w:numId w:val="4"/>
        </w:numPr>
        <w:spacing w:line="360" w:lineRule="auto"/>
        <w:jc w:val="both"/>
        <w:rPr>
          <w:rFonts w:cs="Times New Roman"/>
        </w:rPr>
      </w:pPr>
      <w:r w:rsidRPr="00A43AF0">
        <w:rPr>
          <w:rFonts w:cs="Times New Roman"/>
        </w:rPr>
        <w:t>Laureaci konkursu otrzymają nagrody rzeczowe ( miejsca I-III).</w:t>
      </w:r>
    </w:p>
    <w:sectPr w:rsidR="00A43AF0" w:rsidRPr="00A43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575314722">
    <w:abstractNumId w:val="0"/>
  </w:num>
  <w:num w:numId="2" w16cid:durableId="544682043">
    <w:abstractNumId w:val="1"/>
  </w:num>
  <w:num w:numId="3" w16cid:durableId="162162093">
    <w:abstractNumId w:val="2"/>
  </w:num>
  <w:num w:numId="4" w16cid:durableId="14989545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AF0"/>
    <w:rsid w:val="00A4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59F3FF3"/>
  <w15:chartTrackingRefBased/>
  <w15:docId w15:val="{367884A2-BEB5-4C90-B763-DA4A68B8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3AF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1110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Maciejczyk-Kałuża</dc:creator>
  <cp:keywords/>
  <dc:description/>
  <cp:lastModifiedBy>Anna Maciejczyk-Kałuża</cp:lastModifiedBy>
  <cp:revision>1</cp:revision>
  <dcterms:created xsi:type="dcterms:W3CDTF">2022-10-27T20:30:00Z</dcterms:created>
  <dcterms:modified xsi:type="dcterms:W3CDTF">2022-10-27T20:37:00Z</dcterms:modified>
</cp:coreProperties>
</file>